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79A6" w14:textId="77777777" w:rsidR="00A9204E" w:rsidRDefault="0050211B" w:rsidP="0050211B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 w:rsidRPr="0050211B">
        <w:rPr>
          <w:rFonts w:ascii="Microsoft Sans Serif" w:hAnsi="Microsoft Sans Serif" w:cs="Microsoft Sans Serif"/>
          <w:b/>
          <w:sz w:val="40"/>
          <w:szCs w:val="40"/>
        </w:rPr>
        <w:t>PERRY COUNTY FAIR LUMBERJACK CONTEST</w:t>
      </w:r>
    </w:p>
    <w:p w14:paraId="2D6DBE81" w14:textId="77777777" w:rsidR="0050211B" w:rsidRDefault="0050211B" w:rsidP="0050211B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</w:p>
    <w:p w14:paraId="66323599" w14:textId="3E534F4E" w:rsidR="0050211B" w:rsidRPr="0050211B" w:rsidRDefault="0050211B" w:rsidP="0050211B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50211B">
        <w:rPr>
          <w:rFonts w:ascii="Microsoft Sans Serif" w:hAnsi="Microsoft Sans Serif" w:cs="Microsoft Sans Serif"/>
          <w:sz w:val="28"/>
          <w:szCs w:val="28"/>
        </w:rPr>
        <w:t xml:space="preserve">Saturday – August </w:t>
      </w:r>
      <w:r w:rsidR="005C36BD">
        <w:rPr>
          <w:rFonts w:ascii="Microsoft Sans Serif" w:hAnsi="Microsoft Sans Serif" w:cs="Microsoft Sans Serif"/>
          <w:sz w:val="28"/>
          <w:szCs w:val="28"/>
        </w:rPr>
        <w:t>21</w:t>
      </w:r>
      <w:r w:rsidRPr="0050211B">
        <w:rPr>
          <w:rFonts w:ascii="Microsoft Sans Serif" w:hAnsi="Microsoft Sans Serif" w:cs="Microsoft Sans Serif"/>
          <w:sz w:val="28"/>
          <w:szCs w:val="28"/>
        </w:rPr>
        <w:t>, 20</w:t>
      </w:r>
      <w:r w:rsidR="005C36BD">
        <w:rPr>
          <w:rFonts w:ascii="Microsoft Sans Serif" w:hAnsi="Microsoft Sans Serif" w:cs="Microsoft Sans Serif"/>
          <w:sz w:val="28"/>
          <w:szCs w:val="28"/>
        </w:rPr>
        <w:t>21</w:t>
      </w:r>
      <w:r w:rsidRPr="0050211B">
        <w:rPr>
          <w:rFonts w:ascii="Microsoft Sans Serif" w:hAnsi="Microsoft Sans Serif" w:cs="Microsoft Sans Serif"/>
          <w:sz w:val="28"/>
          <w:szCs w:val="28"/>
        </w:rPr>
        <w:t xml:space="preserve"> – 11:00 AM</w:t>
      </w:r>
    </w:p>
    <w:p w14:paraId="2F3F2D83" w14:textId="77777777" w:rsidR="0050211B" w:rsidRPr="0050211B" w:rsidRDefault="0050211B" w:rsidP="0050211B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50211B">
        <w:rPr>
          <w:rFonts w:ascii="Microsoft Sans Serif" w:hAnsi="Microsoft Sans Serif" w:cs="Microsoft Sans Serif"/>
          <w:sz w:val="28"/>
          <w:szCs w:val="28"/>
        </w:rPr>
        <w:t>248 Fair Grounds Road</w:t>
      </w:r>
    </w:p>
    <w:p w14:paraId="25C1C8E4" w14:textId="77777777" w:rsidR="0050211B" w:rsidRPr="0050211B" w:rsidRDefault="0050211B" w:rsidP="0050211B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50211B">
        <w:rPr>
          <w:rFonts w:ascii="Microsoft Sans Serif" w:hAnsi="Microsoft Sans Serif" w:cs="Microsoft Sans Serif"/>
          <w:sz w:val="28"/>
          <w:szCs w:val="28"/>
        </w:rPr>
        <w:t>P O Box 251</w:t>
      </w:r>
    </w:p>
    <w:p w14:paraId="1644A58D" w14:textId="77777777" w:rsidR="0050211B" w:rsidRDefault="0050211B" w:rsidP="0050211B">
      <w:pPr>
        <w:jc w:val="center"/>
        <w:rPr>
          <w:rFonts w:ascii="Microsoft Sans Serif" w:hAnsi="Microsoft Sans Serif" w:cs="Microsoft Sans Serif"/>
          <w:sz w:val="28"/>
          <w:szCs w:val="28"/>
        </w:rPr>
      </w:pPr>
      <w:r w:rsidRPr="0050211B">
        <w:rPr>
          <w:rFonts w:ascii="Microsoft Sans Serif" w:hAnsi="Microsoft Sans Serif" w:cs="Microsoft Sans Serif"/>
          <w:sz w:val="28"/>
          <w:szCs w:val="28"/>
        </w:rPr>
        <w:t>Newport, PA  17074</w:t>
      </w:r>
    </w:p>
    <w:p w14:paraId="628FDA14" w14:textId="77777777" w:rsidR="00DA5241" w:rsidRDefault="00DA5241" w:rsidP="0050211B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14:paraId="43AE1286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____Cross Cut                     Partner________________________________</w:t>
      </w:r>
    </w:p>
    <w:p w14:paraId="08096FAE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____Jack &amp; Jill Cross Cut   Partner________________________________</w:t>
      </w:r>
    </w:p>
    <w:p w14:paraId="6D0E273F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____Log Roll                        Partner________________________________</w:t>
      </w:r>
    </w:p>
    <w:p w14:paraId="53048F33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____Single Buck</w:t>
      </w:r>
    </w:p>
    <w:p w14:paraId="70F68658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____Men’s Underhand Chop</w:t>
      </w:r>
    </w:p>
    <w:p w14:paraId="3C8CD09C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____Women’s Underhand Chop</w:t>
      </w:r>
    </w:p>
    <w:p w14:paraId="012BC738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____Standing Block</w:t>
      </w:r>
    </w:p>
    <w:p w14:paraId="07865AF5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____Spring Board                 Left_____</w:t>
      </w:r>
      <w:proofErr w:type="gramStart"/>
      <w:r>
        <w:rPr>
          <w:rFonts w:ascii="Microsoft Sans Serif" w:hAnsi="Microsoft Sans Serif" w:cs="Microsoft Sans Serif"/>
          <w:sz w:val="28"/>
          <w:szCs w:val="28"/>
        </w:rPr>
        <w:t>_  Right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>______</w:t>
      </w:r>
    </w:p>
    <w:p w14:paraId="485C118B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____Axe Throw</w:t>
      </w:r>
    </w:p>
    <w:p w14:paraId="0F19CABE" w14:textId="75EDF312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</w:t>
      </w:r>
      <w:r w:rsidR="005C36BD">
        <w:rPr>
          <w:rFonts w:ascii="Microsoft Sans Serif" w:hAnsi="Microsoft Sans Serif" w:cs="Microsoft Sans Serif"/>
          <w:sz w:val="28"/>
          <w:szCs w:val="28"/>
        </w:rPr>
        <w:t>Handicap Underhand</w:t>
      </w:r>
    </w:p>
    <w:p w14:paraId="6B839085" w14:textId="77777777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____Hot Saw</w:t>
      </w:r>
    </w:p>
    <w:p w14:paraId="314C32AE" w14:textId="44930222" w:rsidR="0050211B" w:rsidRDefault="0050211B" w:rsidP="0050211B">
      <w:pPr>
        <w:rPr>
          <w:rFonts w:ascii="Microsoft Sans Serif" w:hAnsi="Microsoft Sans Serif" w:cs="Microsoft Sans Serif"/>
          <w:sz w:val="28"/>
          <w:szCs w:val="28"/>
        </w:rPr>
      </w:pPr>
    </w:p>
    <w:p w14:paraId="56C5B149" w14:textId="395179AF" w:rsidR="005C36BD" w:rsidRDefault="005C36BD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*You can only sign up for one underhand, Handicap is open to anyone. </w:t>
      </w:r>
    </w:p>
    <w:p w14:paraId="53411A7F" w14:textId="707C8436" w:rsidR="0050211B" w:rsidRPr="00DA5241" w:rsidRDefault="0050211B" w:rsidP="0050211B">
      <w:pPr>
        <w:rPr>
          <w:rFonts w:ascii="Microsoft Sans Serif" w:hAnsi="Microsoft Sans Serif" w:cs="Microsoft Sans Serif"/>
          <w:b/>
          <w:sz w:val="24"/>
          <w:szCs w:val="24"/>
        </w:rPr>
      </w:pPr>
      <w:r w:rsidRPr="00DA5241">
        <w:rPr>
          <w:rFonts w:ascii="Microsoft Sans Serif" w:hAnsi="Microsoft Sans Serif" w:cs="Microsoft Sans Serif"/>
          <w:b/>
          <w:sz w:val="24"/>
          <w:szCs w:val="24"/>
        </w:rPr>
        <w:t>Entry F</w:t>
      </w:r>
      <w:r w:rsidR="00DA5241">
        <w:rPr>
          <w:rFonts w:ascii="Microsoft Sans Serif" w:hAnsi="Microsoft Sans Serif" w:cs="Microsoft Sans Serif"/>
          <w:b/>
          <w:sz w:val="24"/>
          <w:szCs w:val="24"/>
        </w:rPr>
        <w:t>ee:  $5 per person per event</w:t>
      </w:r>
      <w:proofErr w:type="gramStart"/>
      <w:r w:rsidR="00DA5241">
        <w:rPr>
          <w:rFonts w:ascii="Microsoft Sans Serif" w:hAnsi="Microsoft Sans Serif" w:cs="Microsoft Sans Serif"/>
          <w:b/>
          <w:sz w:val="24"/>
          <w:szCs w:val="24"/>
        </w:rPr>
        <w:t xml:space="preserve">   [</w:t>
      </w:r>
      <w:proofErr w:type="gramEnd"/>
      <w:r w:rsidRPr="00DA5241">
        <w:rPr>
          <w:rFonts w:ascii="Microsoft Sans Serif" w:hAnsi="Microsoft Sans Serif" w:cs="Microsoft Sans Serif"/>
          <w:b/>
          <w:sz w:val="24"/>
          <w:szCs w:val="24"/>
        </w:rPr>
        <w:t>Deadline for entries:  August 1, 20</w:t>
      </w:r>
      <w:r w:rsidR="005C36BD">
        <w:rPr>
          <w:rFonts w:ascii="Microsoft Sans Serif" w:hAnsi="Microsoft Sans Serif" w:cs="Microsoft Sans Serif"/>
          <w:b/>
          <w:sz w:val="24"/>
          <w:szCs w:val="24"/>
        </w:rPr>
        <w:t>21</w:t>
      </w:r>
      <w:r w:rsidR="00DA5241">
        <w:rPr>
          <w:rFonts w:ascii="Microsoft Sans Serif" w:hAnsi="Microsoft Sans Serif" w:cs="Microsoft Sans Serif"/>
          <w:b/>
          <w:sz w:val="24"/>
          <w:szCs w:val="24"/>
        </w:rPr>
        <w:t>]</w:t>
      </w:r>
    </w:p>
    <w:p w14:paraId="03A25973" w14:textId="77777777" w:rsidR="0050211B" w:rsidRPr="00DA5241" w:rsidRDefault="00820350" w:rsidP="0050211B">
      <w:pPr>
        <w:rPr>
          <w:rFonts w:ascii="Microsoft Sans Serif" w:hAnsi="Microsoft Sans Serif" w:cs="Microsoft Sans Serif"/>
          <w:b/>
          <w:sz w:val="24"/>
          <w:szCs w:val="24"/>
        </w:rPr>
      </w:pPr>
      <w:r w:rsidRPr="00DA5241">
        <w:rPr>
          <w:rFonts w:ascii="Microsoft Sans Serif" w:hAnsi="Microsoft Sans Serif" w:cs="Microsoft Sans Serif"/>
          <w:b/>
          <w:sz w:val="24"/>
          <w:szCs w:val="24"/>
        </w:rPr>
        <w:t>Make checks payable to:  Perry County Community Fair</w:t>
      </w:r>
    </w:p>
    <w:p w14:paraId="03E2402F" w14:textId="3F94652F" w:rsidR="00820350" w:rsidRPr="00DA5241" w:rsidRDefault="00820350" w:rsidP="005C36BD">
      <w:pPr>
        <w:rPr>
          <w:rFonts w:ascii="Microsoft Sans Serif" w:hAnsi="Microsoft Sans Serif" w:cs="Microsoft Sans Serif"/>
          <w:b/>
        </w:rPr>
      </w:pPr>
      <w:r w:rsidRPr="00DA5241">
        <w:rPr>
          <w:rFonts w:ascii="Microsoft Sans Serif" w:hAnsi="Microsoft Sans Serif" w:cs="Microsoft Sans Serif"/>
          <w:b/>
          <w:sz w:val="24"/>
          <w:szCs w:val="24"/>
        </w:rPr>
        <w:t>Send check</w:t>
      </w:r>
      <w:r w:rsidR="00DA5241">
        <w:rPr>
          <w:rFonts w:ascii="Microsoft Sans Serif" w:hAnsi="Microsoft Sans Serif" w:cs="Microsoft Sans Serif"/>
          <w:b/>
          <w:sz w:val="24"/>
          <w:szCs w:val="24"/>
        </w:rPr>
        <w:t>s</w:t>
      </w:r>
      <w:r w:rsidRPr="00DA5241">
        <w:rPr>
          <w:rFonts w:ascii="Microsoft Sans Serif" w:hAnsi="Microsoft Sans Serif" w:cs="Microsoft Sans Serif"/>
          <w:b/>
          <w:sz w:val="24"/>
          <w:szCs w:val="24"/>
        </w:rPr>
        <w:t xml:space="preserve"> to:  </w:t>
      </w:r>
      <w:r w:rsidR="005C36BD">
        <w:rPr>
          <w:rFonts w:ascii="Microsoft Sans Serif" w:hAnsi="Microsoft Sans Serif" w:cs="Microsoft Sans Serif"/>
          <w:b/>
          <w:sz w:val="24"/>
          <w:szCs w:val="24"/>
        </w:rPr>
        <w:t>Josh Wilson, 130 Mountain Ridge Rd, Morgantown, WV 26508</w:t>
      </w:r>
    </w:p>
    <w:p w14:paraId="19C50E4A" w14:textId="77777777" w:rsidR="00820350" w:rsidRDefault="00820350" w:rsidP="0050211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Payout [per person per event]:  1</w:t>
      </w:r>
      <w:r w:rsidRPr="00820350">
        <w:rPr>
          <w:rFonts w:ascii="Microsoft Sans Serif" w:hAnsi="Microsoft Sans Serif" w:cs="Microsoft Sans Serif"/>
          <w:sz w:val="28"/>
          <w:szCs w:val="28"/>
          <w:vertAlign w:val="superscript"/>
        </w:rPr>
        <w:t>st</w:t>
      </w:r>
      <w:r>
        <w:rPr>
          <w:rFonts w:ascii="Microsoft Sans Serif" w:hAnsi="Microsoft Sans Serif" w:cs="Microsoft Sans Serif"/>
          <w:sz w:val="28"/>
          <w:szCs w:val="28"/>
        </w:rPr>
        <w:t xml:space="preserve"> $50 </w:t>
      </w:r>
      <w:r w:rsidR="00DA5241">
        <w:rPr>
          <w:rFonts w:ascii="Microsoft Sans Serif" w:hAnsi="Microsoft Sans Serif" w:cs="Microsoft Sans Serif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</w:rPr>
        <w:t xml:space="preserve"> 2</w:t>
      </w:r>
      <w:r w:rsidRPr="00820350">
        <w:rPr>
          <w:rFonts w:ascii="Microsoft Sans Serif" w:hAnsi="Microsoft Sans Serif" w:cs="Microsoft Sans Serif"/>
          <w:sz w:val="28"/>
          <w:szCs w:val="28"/>
          <w:vertAlign w:val="superscript"/>
        </w:rPr>
        <w:t>nd</w:t>
      </w:r>
      <w:r>
        <w:rPr>
          <w:rFonts w:ascii="Microsoft Sans Serif" w:hAnsi="Microsoft Sans Serif" w:cs="Microsoft Sans Serif"/>
          <w:sz w:val="28"/>
          <w:szCs w:val="28"/>
        </w:rPr>
        <w:t xml:space="preserve"> $</w:t>
      </w:r>
      <w:proofErr w:type="gramStart"/>
      <w:r>
        <w:rPr>
          <w:rFonts w:ascii="Microsoft Sans Serif" w:hAnsi="Microsoft Sans Serif" w:cs="Microsoft Sans Serif"/>
          <w:sz w:val="28"/>
          <w:szCs w:val="28"/>
        </w:rPr>
        <w:t>40  3</w:t>
      </w:r>
      <w:proofErr w:type="gramEnd"/>
      <w:r w:rsidRPr="00820350">
        <w:rPr>
          <w:rFonts w:ascii="Microsoft Sans Serif" w:hAnsi="Microsoft Sans Serif" w:cs="Microsoft Sans Serif"/>
          <w:sz w:val="28"/>
          <w:szCs w:val="28"/>
          <w:vertAlign w:val="superscript"/>
        </w:rPr>
        <w:t>rd</w:t>
      </w:r>
      <w:r>
        <w:rPr>
          <w:rFonts w:ascii="Microsoft Sans Serif" w:hAnsi="Microsoft Sans Serif" w:cs="Microsoft Sans Serif"/>
          <w:sz w:val="28"/>
          <w:szCs w:val="28"/>
        </w:rPr>
        <w:t xml:space="preserve"> $30  4</w:t>
      </w:r>
      <w:r w:rsidRPr="00820350">
        <w:rPr>
          <w:rFonts w:ascii="Microsoft Sans Serif" w:hAnsi="Microsoft Sans Serif" w:cs="Microsoft Sans Serif"/>
          <w:sz w:val="28"/>
          <w:szCs w:val="28"/>
          <w:vertAlign w:val="superscript"/>
        </w:rPr>
        <w:t>th</w:t>
      </w:r>
      <w:r>
        <w:rPr>
          <w:rFonts w:ascii="Microsoft Sans Serif" w:hAnsi="Microsoft Sans Serif" w:cs="Microsoft Sans Serif"/>
          <w:sz w:val="28"/>
          <w:szCs w:val="28"/>
        </w:rPr>
        <w:t xml:space="preserve"> $20  5</w:t>
      </w:r>
      <w:r w:rsidRPr="00820350">
        <w:rPr>
          <w:rFonts w:ascii="Microsoft Sans Serif" w:hAnsi="Microsoft Sans Serif" w:cs="Microsoft Sans Serif"/>
          <w:sz w:val="28"/>
          <w:szCs w:val="28"/>
          <w:vertAlign w:val="superscript"/>
        </w:rPr>
        <w:t>th</w:t>
      </w:r>
      <w:r>
        <w:rPr>
          <w:rFonts w:ascii="Microsoft Sans Serif" w:hAnsi="Microsoft Sans Serif" w:cs="Microsoft Sans Serif"/>
          <w:sz w:val="28"/>
          <w:szCs w:val="28"/>
        </w:rPr>
        <w:t xml:space="preserve"> $10</w:t>
      </w:r>
    </w:p>
    <w:p w14:paraId="37C1DDBD" w14:textId="77777777" w:rsidR="00820350" w:rsidRDefault="00820350" w:rsidP="00820350">
      <w:pPr>
        <w:rPr>
          <w:rFonts w:ascii="Microsoft Sans Serif" w:hAnsi="Microsoft Sans Serif" w:cs="Microsoft Sans Serif"/>
          <w:sz w:val="28"/>
          <w:szCs w:val="28"/>
        </w:rPr>
      </w:pPr>
    </w:p>
    <w:p w14:paraId="23645F9F" w14:textId="77777777" w:rsidR="00820350" w:rsidRDefault="00820350" w:rsidP="00820350">
      <w:pPr>
        <w:jc w:val="center"/>
        <w:rPr>
          <w:rFonts w:ascii="Microsoft Sans Serif" w:hAnsi="Microsoft Sans Serif" w:cs="Microsoft Sans Serif"/>
          <w:i/>
          <w:sz w:val="28"/>
          <w:szCs w:val="28"/>
        </w:rPr>
      </w:pPr>
      <w:r w:rsidRPr="00820350">
        <w:rPr>
          <w:rFonts w:ascii="Microsoft Sans Serif" w:hAnsi="Microsoft Sans Serif" w:cs="Microsoft Sans Serif"/>
          <w:i/>
          <w:sz w:val="28"/>
          <w:szCs w:val="28"/>
        </w:rPr>
        <w:t>COMPETITOR INFORMATION</w:t>
      </w:r>
    </w:p>
    <w:p w14:paraId="5CB526EF" w14:textId="77777777" w:rsidR="00820350" w:rsidRDefault="00820350" w:rsidP="00820350">
      <w:pPr>
        <w:jc w:val="center"/>
        <w:rPr>
          <w:rFonts w:ascii="Microsoft Sans Serif" w:hAnsi="Microsoft Sans Serif" w:cs="Microsoft Sans Serif"/>
          <w:i/>
          <w:sz w:val="28"/>
          <w:szCs w:val="28"/>
        </w:rPr>
      </w:pPr>
    </w:p>
    <w:p w14:paraId="2CA3864D" w14:textId="77777777" w:rsidR="00820350" w:rsidRDefault="00820350" w:rsidP="00820350">
      <w:pPr>
        <w:rPr>
          <w:rFonts w:ascii="Microsoft Sans Serif" w:hAnsi="Microsoft Sans Serif" w:cs="Microsoft Sans Serif"/>
          <w:sz w:val="28"/>
          <w:szCs w:val="28"/>
        </w:rPr>
      </w:pPr>
      <w:proofErr w:type="spellStart"/>
      <w:proofErr w:type="gramStart"/>
      <w:r w:rsidRPr="00820350">
        <w:rPr>
          <w:rFonts w:ascii="Microsoft Sans Serif" w:hAnsi="Microsoft Sans Serif" w:cs="Microsoft Sans Serif"/>
          <w:sz w:val="28"/>
          <w:szCs w:val="28"/>
        </w:rPr>
        <w:t>Name</w:t>
      </w:r>
      <w:r>
        <w:rPr>
          <w:rFonts w:ascii="Microsoft Sans Serif" w:hAnsi="Microsoft Sans Serif" w:cs="Microsoft Sans Serif"/>
          <w:sz w:val="28"/>
          <w:szCs w:val="28"/>
        </w:rPr>
        <w:t>:_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>______________________________Phone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>:__________________</w:t>
      </w:r>
    </w:p>
    <w:p w14:paraId="18640BE5" w14:textId="77777777" w:rsidR="00820350" w:rsidRDefault="00820350" w:rsidP="00820350">
      <w:pPr>
        <w:rPr>
          <w:rFonts w:ascii="Microsoft Sans Serif" w:hAnsi="Microsoft Sans Serif" w:cs="Microsoft Sans Serif"/>
          <w:sz w:val="28"/>
          <w:szCs w:val="28"/>
        </w:rPr>
      </w:pPr>
    </w:p>
    <w:p w14:paraId="51291473" w14:textId="77777777" w:rsidR="00820350" w:rsidRDefault="00820350" w:rsidP="00820350">
      <w:pPr>
        <w:rPr>
          <w:rFonts w:ascii="Microsoft Sans Serif" w:hAnsi="Microsoft Sans Serif" w:cs="Microsoft Sans Serif"/>
          <w:sz w:val="28"/>
          <w:szCs w:val="28"/>
        </w:rPr>
      </w:pPr>
      <w:proofErr w:type="gramStart"/>
      <w:r>
        <w:rPr>
          <w:rFonts w:ascii="Microsoft Sans Serif" w:hAnsi="Microsoft Sans Serif" w:cs="Microsoft Sans Serif"/>
          <w:sz w:val="28"/>
          <w:szCs w:val="28"/>
        </w:rPr>
        <w:t>Address:_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>____________________________________________________</w:t>
      </w:r>
    </w:p>
    <w:p w14:paraId="30026BD3" w14:textId="77777777" w:rsidR="00820350" w:rsidRDefault="00820350" w:rsidP="00820350">
      <w:pPr>
        <w:rPr>
          <w:rFonts w:ascii="Microsoft Sans Serif" w:hAnsi="Microsoft Sans Serif" w:cs="Microsoft Sans Serif"/>
          <w:sz w:val="28"/>
          <w:szCs w:val="28"/>
        </w:rPr>
      </w:pPr>
    </w:p>
    <w:p w14:paraId="67EF54A4" w14:textId="77777777" w:rsidR="00820350" w:rsidRDefault="00820350" w:rsidP="00820350">
      <w:pPr>
        <w:rPr>
          <w:rFonts w:ascii="Microsoft Sans Serif" w:hAnsi="Microsoft Sans Serif" w:cs="Microsoft Sans Serif"/>
          <w:sz w:val="28"/>
          <w:szCs w:val="28"/>
        </w:rPr>
      </w:pPr>
      <w:proofErr w:type="gramStart"/>
      <w:r>
        <w:rPr>
          <w:rFonts w:ascii="Microsoft Sans Serif" w:hAnsi="Microsoft Sans Serif" w:cs="Microsoft Sans Serif"/>
          <w:sz w:val="28"/>
          <w:szCs w:val="28"/>
        </w:rPr>
        <w:t>City:_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>___________________________ State:______  Zip:_____________</w:t>
      </w:r>
    </w:p>
    <w:p w14:paraId="638F135C" w14:textId="77777777" w:rsidR="00820350" w:rsidRDefault="00820350" w:rsidP="00820350">
      <w:pPr>
        <w:rPr>
          <w:rFonts w:ascii="Microsoft Sans Serif" w:hAnsi="Microsoft Sans Serif" w:cs="Microsoft Sans Serif"/>
          <w:sz w:val="28"/>
          <w:szCs w:val="28"/>
        </w:rPr>
      </w:pPr>
    </w:p>
    <w:p w14:paraId="02E68CF6" w14:textId="77777777" w:rsidR="00820350" w:rsidRPr="00DA5241" w:rsidRDefault="00820350" w:rsidP="00820350">
      <w:pPr>
        <w:rPr>
          <w:rFonts w:ascii="Microsoft Sans Serif" w:hAnsi="Microsoft Sans Serif" w:cs="Microsoft Sans Serif"/>
        </w:rPr>
      </w:pPr>
      <w:r w:rsidRPr="00DA5241">
        <w:rPr>
          <w:rFonts w:ascii="Microsoft Sans Serif" w:hAnsi="Microsoft Sans Serif" w:cs="Microsoft Sans Serif"/>
        </w:rPr>
        <w:t xml:space="preserve">Intending to be legally bound hereby, I agree that participation in any of these events is entirely at my own risk, and I accept total responsibility for all claims and liabilities resulting from such participation, further agreeing to indemnify </w:t>
      </w:r>
      <w:r w:rsidR="00DA5241" w:rsidRPr="00DA5241">
        <w:rPr>
          <w:rFonts w:ascii="Microsoft Sans Serif" w:hAnsi="Microsoft Sans Serif" w:cs="Microsoft Sans Serif"/>
        </w:rPr>
        <w:t xml:space="preserve">and hold Perry County Community Fair Association, Inc., and its officers and directors harmless from all such claims, </w:t>
      </w:r>
      <w:proofErr w:type="gramStart"/>
      <w:r w:rsidR="00DA5241" w:rsidRPr="00DA5241">
        <w:rPr>
          <w:rFonts w:ascii="Microsoft Sans Serif" w:hAnsi="Microsoft Sans Serif" w:cs="Microsoft Sans Serif"/>
        </w:rPr>
        <w:t>liabilities</w:t>
      </w:r>
      <w:proofErr w:type="gramEnd"/>
      <w:r w:rsidR="00DA5241" w:rsidRPr="00DA5241">
        <w:rPr>
          <w:rFonts w:ascii="Microsoft Sans Serif" w:hAnsi="Microsoft Sans Serif" w:cs="Microsoft Sans Serif"/>
        </w:rPr>
        <w:t xml:space="preserve"> and expenses.</w:t>
      </w:r>
    </w:p>
    <w:p w14:paraId="61BA795B" w14:textId="77777777" w:rsidR="00DA5241" w:rsidRDefault="00DA5241" w:rsidP="00820350">
      <w:pPr>
        <w:rPr>
          <w:rFonts w:ascii="Microsoft Sans Serif" w:hAnsi="Microsoft Sans Serif" w:cs="Microsoft Sans Serif"/>
          <w:sz w:val="28"/>
          <w:szCs w:val="28"/>
        </w:rPr>
      </w:pPr>
    </w:p>
    <w:p w14:paraId="49CE768C" w14:textId="77777777" w:rsidR="00DA5241" w:rsidRDefault="00DA5241" w:rsidP="00820350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Competitor/Participant </w:t>
      </w:r>
      <w:proofErr w:type="gramStart"/>
      <w:r>
        <w:rPr>
          <w:rFonts w:ascii="Microsoft Sans Serif" w:hAnsi="Microsoft Sans Serif" w:cs="Microsoft Sans Serif"/>
          <w:sz w:val="28"/>
          <w:szCs w:val="28"/>
        </w:rPr>
        <w:t>Signature:_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>________________________________</w:t>
      </w:r>
    </w:p>
    <w:p w14:paraId="10A6A537" w14:textId="77777777" w:rsidR="00DA5241" w:rsidRDefault="00DA5241" w:rsidP="00820350">
      <w:pPr>
        <w:rPr>
          <w:rFonts w:ascii="Microsoft Sans Serif" w:hAnsi="Microsoft Sans Serif" w:cs="Microsoft Sans Serif"/>
          <w:sz w:val="28"/>
          <w:szCs w:val="28"/>
        </w:rPr>
      </w:pPr>
    </w:p>
    <w:p w14:paraId="641CE5FA" w14:textId="77777777" w:rsidR="0050211B" w:rsidRPr="0050211B" w:rsidRDefault="00DA5241" w:rsidP="0050211B">
      <w:pPr>
        <w:rPr>
          <w:rFonts w:ascii="Microsoft Sans Serif" w:hAnsi="Microsoft Sans Serif" w:cs="Microsoft Sans Serif"/>
          <w:sz w:val="28"/>
          <w:szCs w:val="28"/>
        </w:rPr>
      </w:pPr>
      <w:proofErr w:type="gramStart"/>
      <w:r>
        <w:rPr>
          <w:rFonts w:ascii="Microsoft Sans Serif" w:hAnsi="Microsoft Sans Serif" w:cs="Microsoft Sans Serif"/>
          <w:sz w:val="28"/>
          <w:szCs w:val="28"/>
        </w:rPr>
        <w:t>Date:_</w:t>
      </w:r>
      <w:proofErr w:type="gramEnd"/>
      <w:r>
        <w:rPr>
          <w:rFonts w:ascii="Microsoft Sans Serif" w:hAnsi="Microsoft Sans Serif" w:cs="Microsoft Sans Serif"/>
          <w:sz w:val="28"/>
          <w:szCs w:val="28"/>
        </w:rPr>
        <w:t>_____________________</w:t>
      </w:r>
    </w:p>
    <w:sectPr w:rsidR="0050211B" w:rsidRPr="0050211B" w:rsidSect="00457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885D87"/>
    <w:multiLevelType w:val="hybridMultilevel"/>
    <w:tmpl w:val="403A82E6"/>
    <w:lvl w:ilvl="0" w:tplc="F63E461E">
      <w:start w:val="24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46A8F"/>
    <w:multiLevelType w:val="hybridMultilevel"/>
    <w:tmpl w:val="7BD068F2"/>
    <w:lvl w:ilvl="0" w:tplc="59F0AF38">
      <w:start w:val="24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18977B4"/>
    <w:multiLevelType w:val="hybridMultilevel"/>
    <w:tmpl w:val="2CB8D914"/>
    <w:lvl w:ilvl="0" w:tplc="BD923ED6">
      <w:start w:val="24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62B0340"/>
    <w:multiLevelType w:val="hybridMultilevel"/>
    <w:tmpl w:val="77CEB254"/>
    <w:lvl w:ilvl="0" w:tplc="DCB6F23C">
      <w:start w:val="24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0"/>
  </w:num>
  <w:num w:numId="22">
    <w:abstractNumId w:val="11"/>
  </w:num>
  <w:num w:numId="23">
    <w:abstractNumId w:val="26"/>
  </w:num>
  <w:num w:numId="24">
    <w:abstractNumId w:val="19"/>
  </w:num>
  <w:num w:numId="25">
    <w:abstractNumId w:val="13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B"/>
    <w:rsid w:val="0044405F"/>
    <w:rsid w:val="004573F4"/>
    <w:rsid w:val="0050211B"/>
    <w:rsid w:val="005C36BD"/>
    <w:rsid w:val="00645252"/>
    <w:rsid w:val="006D3D74"/>
    <w:rsid w:val="00703B7F"/>
    <w:rsid w:val="00820350"/>
    <w:rsid w:val="00863ACF"/>
    <w:rsid w:val="00A9204E"/>
    <w:rsid w:val="00D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2C99"/>
  <w15:docId w15:val="{60B0C840-F7F5-406A-A6AF-49EC5C6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4573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573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573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3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73F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573F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73F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4573F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73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3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4573F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4573F4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573F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82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%20Si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Sim</dc:creator>
  <cp:lastModifiedBy>Wilson, Josh</cp:lastModifiedBy>
  <cp:revision>2</cp:revision>
  <cp:lastPrinted>2018-07-17T19:48:00Z</cp:lastPrinted>
  <dcterms:created xsi:type="dcterms:W3CDTF">2021-06-24T02:18:00Z</dcterms:created>
  <dcterms:modified xsi:type="dcterms:W3CDTF">2021-06-24T02:18:00Z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